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FCB6" w14:textId="55236B25" w:rsidR="008641F0" w:rsidRPr="008737FC" w:rsidRDefault="009B6E35" w:rsidP="009B6E35">
      <w:pPr>
        <w:pStyle w:val="Legenda"/>
        <w:tabs>
          <w:tab w:val="left" w:pos="3015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14:paraId="56FDA729" w14:textId="77777777" w:rsidR="008641F0" w:rsidRPr="008737FC" w:rsidRDefault="008641F0" w:rsidP="00364ACE">
      <w:pPr>
        <w:rPr>
          <w:rFonts w:ascii="Cambria" w:hAnsi="Cambria"/>
          <w:b/>
          <w:bCs/>
          <w:szCs w:val="24"/>
        </w:rPr>
      </w:pPr>
    </w:p>
    <w:p w14:paraId="534E6A2B" w14:textId="77777777" w:rsidR="00A1505F" w:rsidRPr="008737FC" w:rsidRDefault="00A1505F" w:rsidP="001862B2">
      <w:pPr>
        <w:jc w:val="right"/>
        <w:rPr>
          <w:rFonts w:ascii="Cambria" w:hAnsi="Cambria"/>
          <w:b/>
          <w:bCs/>
          <w:i/>
          <w:sz w:val="20"/>
        </w:rPr>
      </w:pPr>
    </w:p>
    <w:p w14:paraId="32D6655E" w14:textId="77777777" w:rsidR="00A1505F" w:rsidRPr="008737FC" w:rsidRDefault="00A1505F" w:rsidP="001862B2">
      <w:pPr>
        <w:jc w:val="right"/>
        <w:rPr>
          <w:rFonts w:ascii="Cambria" w:hAnsi="Cambria"/>
          <w:b/>
          <w:bCs/>
          <w:i/>
          <w:sz w:val="20"/>
        </w:rPr>
      </w:pPr>
    </w:p>
    <w:p w14:paraId="7CEF6589" w14:textId="77777777" w:rsidR="00A1505F" w:rsidRPr="008737FC" w:rsidRDefault="00A1505F" w:rsidP="001862B2">
      <w:pPr>
        <w:jc w:val="right"/>
        <w:rPr>
          <w:rFonts w:ascii="Cambria" w:hAnsi="Cambria"/>
          <w:b/>
          <w:bCs/>
          <w:i/>
          <w:sz w:val="20"/>
        </w:rPr>
      </w:pPr>
    </w:p>
    <w:p w14:paraId="3223C437" w14:textId="5F838F75" w:rsidR="00970484" w:rsidRPr="00FE466C" w:rsidRDefault="00970484" w:rsidP="0030041F">
      <w:pPr>
        <w:autoSpaceDE w:val="0"/>
        <w:autoSpaceDN w:val="0"/>
        <w:adjustRightInd w:val="0"/>
        <w:ind w:left="5664"/>
        <w:jc w:val="right"/>
        <w:rPr>
          <w:rFonts w:ascii="Cambria" w:hAnsi="Cambria" w:cs="Tahoma"/>
          <w:b/>
          <w:sz w:val="22"/>
          <w:szCs w:val="22"/>
        </w:rPr>
      </w:pPr>
      <w:r w:rsidRPr="00FE466C">
        <w:rPr>
          <w:rFonts w:ascii="Cambria" w:hAnsi="Cambria" w:cs="Tahoma"/>
          <w:b/>
          <w:sz w:val="22"/>
          <w:szCs w:val="22"/>
        </w:rPr>
        <w:t>Załącznik nr 1</w:t>
      </w:r>
    </w:p>
    <w:p w14:paraId="70B57E0C" w14:textId="6F9AD84C" w:rsidR="00970484" w:rsidRPr="00FE466C" w:rsidRDefault="001C3AD9" w:rsidP="00970484">
      <w:pPr>
        <w:overflowPunct w:val="0"/>
        <w:autoSpaceDE w:val="0"/>
        <w:autoSpaceDN w:val="0"/>
        <w:adjustRightInd w:val="0"/>
        <w:spacing w:before="360" w:after="240"/>
        <w:ind w:left="-181"/>
        <w:jc w:val="center"/>
        <w:textAlignment w:val="baseline"/>
        <w:rPr>
          <w:rFonts w:ascii="Cambria" w:hAnsi="Cambria" w:cs="Tahoma"/>
          <w:b/>
          <w:sz w:val="22"/>
          <w:szCs w:val="22"/>
        </w:rPr>
      </w:pPr>
      <w:r w:rsidRPr="00FE466C">
        <w:rPr>
          <w:rFonts w:ascii="Cambria" w:hAnsi="Cambria" w:cs="Tahoma"/>
          <w:b/>
          <w:sz w:val="22"/>
          <w:szCs w:val="22"/>
        </w:rPr>
        <w:t xml:space="preserve">FORMULARZ </w:t>
      </w:r>
      <w:r w:rsidR="00970484" w:rsidRPr="00FE466C">
        <w:rPr>
          <w:rFonts w:ascii="Cambria" w:hAnsi="Cambria" w:cs="Tahoma"/>
          <w:b/>
          <w:sz w:val="22"/>
          <w:szCs w:val="22"/>
        </w:rPr>
        <w:t>OFERT</w:t>
      </w:r>
      <w:r w:rsidRPr="00FE466C">
        <w:rPr>
          <w:rFonts w:ascii="Cambria" w:hAnsi="Cambria" w:cs="Tahoma"/>
          <w:b/>
          <w:sz w:val="22"/>
          <w:szCs w:val="22"/>
        </w:rPr>
        <w:t>OWY</w:t>
      </w:r>
    </w:p>
    <w:p w14:paraId="4FBDDE4A" w14:textId="77777777" w:rsidR="00FE466C" w:rsidRPr="00FE466C" w:rsidRDefault="00FE466C" w:rsidP="00FB395A">
      <w:pPr>
        <w:overflowPunct w:val="0"/>
        <w:autoSpaceDE w:val="0"/>
        <w:autoSpaceDN w:val="0"/>
        <w:adjustRightInd w:val="0"/>
        <w:spacing w:line="360" w:lineRule="auto"/>
        <w:ind w:right="-993"/>
        <w:jc w:val="both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Nazwa i adres podmiotu składającego ofertę:</w:t>
      </w:r>
    </w:p>
    <w:p w14:paraId="42059BF8" w14:textId="068F6DE1" w:rsidR="00FE466C" w:rsidRPr="00FE466C" w:rsidRDefault="00FE466C" w:rsidP="00FB395A">
      <w:pPr>
        <w:overflowPunct w:val="0"/>
        <w:autoSpaceDE w:val="0"/>
        <w:autoSpaceDN w:val="0"/>
        <w:adjustRightInd w:val="0"/>
        <w:spacing w:line="360" w:lineRule="auto"/>
        <w:ind w:right="-993"/>
        <w:jc w:val="both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...................................</w:t>
      </w:r>
      <w:r w:rsidR="0082062E">
        <w:rPr>
          <w:rFonts w:ascii="Cambria" w:hAnsi="Cambria" w:cs="Tahoma"/>
          <w:sz w:val="22"/>
          <w:szCs w:val="22"/>
        </w:rPr>
        <w:t>.......................................................</w:t>
      </w:r>
      <w:r w:rsidRPr="00FE466C">
        <w:rPr>
          <w:rFonts w:ascii="Cambria" w:hAnsi="Cambria" w:cs="Tahoma"/>
          <w:sz w:val="22"/>
          <w:szCs w:val="22"/>
        </w:rPr>
        <w:t>.................................................................................................</w:t>
      </w:r>
    </w:p>
    <w:p w14:paraId="3C330F9E" w14:textId="080ACA12" w:rsidR="00FE466C" w:rsidRPr="0082062E" w:rsidRDefault="00FE466C" w:rsidP="00FB395A">
      <w:pPr>
        <w:overflowPunct w:val="0"/>
        <w:autoSpaceDE w:val="0"/>
        <w:autoSpaceDN w:val="0"/>
        <w:adjustRightInd w:val="0"/>
        <w:spacing w:line="360" w:lineRule="auto"/>
        <w:ind w:right="-993"/>
        <w:jc w:val="both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 xml:space="preserve">Osoba wyznaczona do kontaktów z Zamawiającym: </w:t>
      </w:r>
      <w:r w:rsidRPr="00B629DD">
        <w:rPr>
          <w:rFonts w:ascii="Cambria" w:hAnsi="Cambria" w:cs="Tahoma"/>
          <w:sz w:val="22"/>
          <w:szCs w:val="22"/>
        </w:rPr>
        <w:t>..................................................................................</w:t>
      </w:r>
    </w:p>
    <w:p w14:paraId="0852C192" w14:textId="755ACFF8" w:rsidR="00FE466C" w:rsidRPr="00B629DD" w:rsidRDefault="00FE466C" w:rsidP="00FB395A">
      <w:pPr>
        <w:overflowPunct w:val="0"/>
        <w:autoSpaceDE w:val="0"/>
        <w:autoSpaceDN w:val="0"/>
        <w:adjustRightInd w:val="0"/>
        <w:spacing w:line="360" w:lineRule="auto"/>
        <w:ind w:right="-993"/>
        <w:jc w:val="both"/>
        <w:textAlignment w:val="baseline"/>
        <w:rPr>
          <w:rFonts w:ascii="Cambria" w:hAnsi="Cambria" w:cs="Tahoma"/>
          <w:bCs/>
          <w:sz w:val="22"/>
          <w:szCs w:val="22"/>
        </w:rPr>
      </w:pPr>
      <w:r w:rsidRPr="00B629DD">
        <w:rPr>
          <w:rFonts w:ascii="Cambria" w:hAnsi="Cambria" w:cs="Tahoma"/>
          <w:bCs/>
          <w:sz w:val="22"/>
          <w:szCs w:val="22"/>
        </w:rPr>
        <w:t>numer telefonu</w:t>
      </w:r>
      <w:r w:rsidR="00762D60" w:rsidRPr="00B629DD">
        <w:rPr>
          <w:rFonts w:ascii="Cambria" w:hAnsi="Cambria" w:cs="Tahoma"/>
          <w:bCs/>
          <w:sz w:val="22"/>
          <w:szCs w:val="22"/>
        </w:rPr>
        <w:t xml:space="preserve"> </w:t>
      </w:r>
      <w:r w:rsidRPr="00B629DD">
        <w:rPr>
          <w:rFonts w:ascii="Cambria" w:hAnsi="Cambria" w:cs="Tahoma"/>
          <w:bCs/>
          <w:sz w:val="22"/>
          <w:szCs w:val="22"/>
        </w:rPr>
        <w:t>:  .......................</w:t>
      </w:r>
      <w:r w:rsidR="0082062E" w:rsidRPr="00B629DD">
        <w:rPr>
          <w:rFonts w:ascii="Cambria" w:hAnsi="Cambria" w:cs="Tahoma"/>
          <w:bCs/>
          <w:sz w:val="22"/>
          <w:szCs w:val="22"/>
        </w:rPr>
        <w:t>...............................</w:t>
      </w:r>
      <w:r w:rsidR="00FB395A" w:rsidRPr="00B629DD">
        <w:rPr>
          <w:rFonts w:ascii="Cambria" w:hAnsi="Cambria" w:cs="Tahoma"/>
          <w:bCs/>
          <w:sz w:val="22"/>
          <w:szCs w:val="22"/>
        </w:rPr>
        <w:tab/>
      </w:r>
      <w:r w:rsidR="00FB395A" w:rsidRPr="00B629DD">
        <w:rPr>
          <w:rFonts w:ascii="Cambria" w:hAnsi="Cambria" w:cs="Tahoma"/>
          <w:bCs/>
          <w:sz w:val="22"/>
          <w:szCs w:val="22"/>
        </w:rPr>
        <w:tab/>
      </w:r>
      <w:r w:rsidRPr="00B629DD">
        <w:rPr>
          <w:rFonts w:ascii="Cambria" w:hAnsi="Cambria" w:cs="Tahoma"/>
          <w:bCs/>
          <w:sz w:val="22"/>
          <w:szCs w:val="22"/>
        </w:rPr>
        <w:t>e-mail ................................................</w:t>
      </w:r>
      <w:r w:rsidR="0082062E" w:rsidRPr="00B629DD">
        <w:rPr>
          <w:rFonts w:ascii="Cambria" w:hAnsi="Cambria" w:cs="Tahoma"/>
          <w:bCs/>
          <w:sz w:val="22"/>
          <w:szCs w:val="22"/>
        </w:rPr>
        <w:t>.................</w:t>
      </w:r>
    </w:p>
    <w:p w14:paraId="69D8BF86" w14:textId="77777777" w:rsidR="00FE466C" w:rsidRPr="00B629DD" w:rsidRDefault="00FE466C" w:rsidP="00FB395A">
      <w:pPr>
        <w:overflowPunct w:val="0"/>
        <w:autoSpaceDE w:val="0"/>
        <w:autoSpaceDN w:val="0"/>
        <w:adjustRightInd w:val="0"/>
        <w:spacing w:line="360" w:lineRule="auto"/>
        <w:ind w:right="-993"/>
        <w:jc w:val="both"/>
        <w:textAlignment w:val="baseline"/>
        <w:rPr>
          <w:rFonts w:ascii="Cambria" w:hAnsi="Cambria" w:cs="Tahoma"/>
          <w:sz w:val="22"/>
          <w:szCs w:val="22"/>
        </w:rPr>
      </w:pPr>
    </w:p>
    <w:p w14:paraId="7DB198C7" w14:textId="5317CF16" w:rsidR="00970484" w:rsidRPr="00FE466C" w:rsidRDefault="00970484" w:rsidP="00970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Tahoma"/>
          <w:b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 xml:space="preserve">Odpowiadając na </w:t>
      </w:r>
      <w:r w:rsidR="001C3AD9" w:rsidRPr="00FE466C">
        <w:rPr>
          <w:rFonts w:ascii="Cambria" w:hAnsi="Cambria" w:cs="Tahoma"/>
          <w:sz w:val="22"/>
          <w:szCs w:val="22"/>
        </w:rPr>
        <w:t>z</w:t>
      </w:r>
      <w:r w:rsidR="00C43880" w:rsidRPr="00FE466C">
        <w:rPr>
          <w:rFonts w:ascii="Cambria" w:hAnsi="Cambria" w:cs="Tahoma"/>
          <w:sz w:val="22"/>
          <w:szCs w:val="22"/>
        </w:rPr>
        <w:t>apytanie ofertowe</w:t>
      </w:r>
      <w:r w:rsidRPr="00FE466C">
        <w:rPr>
          <w:rFonts w:ascii="Cambria" w:hAnsi="Cambria" w:cs="Tahoma"/>
          <w:b/>
          <w:sz w:val="22"/>
          <w:szCs w:val="22"/>
        </w:rPr>
        <w:t xml:space="preserve"> </w:t>
      </w:r>
      <w:r w:rsidR="001C3AD9" w:rsidRPr="00FE466C">
        <w:rPr>
          <w:rFonts w:ascii="Cambria" w:hAnsi="Cambria" w:cs="Tahoma"/>
          <w:sz w:val="22"/>
          <w:szCs w:val="22"/>
        </w:rPr>
        <w:t>na zakup licencji do kalendarza wydarzeń</w:t>
      </w:r>
      <w:r w:rsidR="00647C67" w:rsidRPr="00FE466C">
        <w:rPr>
          <w:rFonts w:ascii="Cambria" w:hAnsi="Cambria" w:cs="Tahoma"/>
          <w:b/>
          <w:sz w:val="22"/>
          <w:szCs w:val="22"/>
        </w:rPr>
        <w:t xml:space="preserve"> </w:t>
      </w:r>
      <w:r w:rsidRPr="00FE466C">
        <w:rPr>
          <w:rFonts w:ascii="Cambria" w:hAnsi="Cambria" w:cs="Tahoma"/>
          <w:sz w:val="22"/>
          <w:szCs w:val="22"/>
        </w:rPr>
        <w:t>oferuję wykonanie przedmiotu zamówienia, zgodnie z</w:t>
      </w:r>
      <w:r w:rsidR="004046A1" w:rsidRPr="00FE466C">
        <w:rPr>
          <w:rFonts w:ascii="Cambria" w:hAnsi="Cambria" w:cs="Tahoma"/>
          <w:sz w:val="22"/>
          <w:szCs w:val="22"/>
        </w:rPr>
        <w:t xml:space="preserve"> </w:t>
      </w:r>
      <w:r w:rsidRPr="00FE466C">
        <w:rPr>
          <w:rFonts w:ascii="Cambria" w:hAnsi="Cambria" w:cs="Tahoma"/>
          <w:sz w:val="22"/>
          <w:szCs w:val="22"/>
        </w:rPr>
        <w:t>niżej podanymi warunkami:</w:t>
      </w:r>
    </w:p>
    <w:p w14:paraId="213F0567" w14:textId="77777777" w:rsidR="00970484" w:rsidRPr="00FE466C" w:rsidRDefault="00970484" w:rsidP="008206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mbria" w:hAnsi="Cambria" w:cs="Tahoma"/>
          <w:sz w:val="22"/>
          <w:szCs w:val="22"/>
        </w:rPr>
      </w:pPr>
    </w:p>
    <w:p w14:paraId="09BF04AE" w14:textId="6D284234" w:rsidR="00744464" w:rsidRPr="00FE466C" w:rsidRDefault="00744464" w:rsidP="008206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 xml:space="preserve">Cena </w:t>
      </w:r>
      <w:r w:rsidR="00FE466C">
        <w:rPr>
          <w:rFonts w:ascii="Cambria" w:hAnsi="Cambria" w:cs="Tahoma"/>
          <w:sz w:val="22"/>
          <w:szCs w:val="22"/>
        </w:rPr>
        <w:t>ne</w:t>
      </w:r>
      <w:r w:rsidRPr="00FE466C">
        <w:rPr>
          <w:rFonts w:ascii="Cambria" w:hAnsi="Cambria" w:cs="Tahoma"/>
          <w:sz w:val="22"/>
          <w:szCs w:val="22"/>
        </w:rPr>
        <w:t>tto: .………………</w:t>
      </w:r>
      <w:r w:rsidR="00647C67" w:rsidRPr="00FE466C">
        <w:rPr>
          <w:rFonts w:ascii="Cambria" w:hAnsi="Cambria" w:cs="Tahoma"/>
          <w:sz w:val="22"/>
          <w:szCs w:val="22"/>
        </w:rPr>
        <w:t>…</w:t>
      </w:r>
      <w:r w:rsidR="0082062E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</w:t>
      </w:r>
      <w:r w:rsidR="00647C67" w:rsidRPr="00FE466C">
        <w:rPr>
          <w:rFonts w:ascii="Cambria" w:hAnsi="Cambria" w:cs="Tahoma"/>
          <w:sz w:val="22"/>
          <w:szCs w:val="22"/>
        </w:rPr>
        <w:t xml:space="preserve">………… </w:t>
      </w:r>
      <w:r w:rsidR="0082062E">
        <w:rPr>
          <w:rFonts w:ascii="Cambria" w:hAnsi="Cambria" w:cs="Tahoma"/>
          <w:sz w:val="22"/>
          <w:szCs w:val="22"/>
        </w:rPr>
        <w:t xml:space="preserve">zł </w:t>
      </w:r>
    </w:p>
    <w:p w14:paraId="00234CE6" w14:textId="1023B7F6" w:rsidR="00744464" w:rsidRDefault="00744464" w:rsidP="0082062E">
      <w:pPr>
        <w:overflowPunct w:val="0"/>
        <w:autoSpaceDE w:val="0"/>
        <w:autoSpaceDN w:val="0"/>
        <w:adjustRightInd w:val="0"/>
        <w:spacing w:before="120" w:line="360" w:lineRule="auto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(słownie</w:t>
      </w:r>
      <w:r w:rsidR="0082062E">
        <w:rPr>
          <w:rFonts w:ascii="Cambria" w:hAnsi="Cambria" w:cs="Tahoma"/>
          <w:sz w:val="22"/>
          <w:szCs w:val="22"/>
        </w:rPr>
        <w:t xml:space="preserve"> złotych</w:t>
      </w:r>
      <w:r w:rsidRPr="00FE466C">
        <w:rPr>
          <w:rFonts w:ascii="Cambria" w:hAnsi="Cambria" w:cs="Tahoma"/>
          <w:sz w:val="22"/>
          <w:szCs w:val="22"/>
        </w:rPr>
        <w:t>: …………………………………………………………………………….………………………………….);</w:t>
      </w:r>
    </w:p>
    <w:p w14:paraId="0BC2FB96" w14:textId="5F4648FE" w:rsidR="00FE466C" w:rsidRPr="00FE466C" w:rsidRDefault="00FE466C" w:rsidP="008206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Podatek VAT</w:t>
      </w:r>
      <w:r w:rsidRPr="00FE466C">
        <w:rPr>
          <w:rFonts w:ascii="Cambria" w:hAnsi="Cambria" w:cs="Tahoma"/>
          <w:sz w:val="22"/>
          <w:szCs w:val="22"/>
        </w:rPr>
        <w:t xml:space="preserve"> .…………………</w:t>
      </w:r>
      <w:r w:rsidR="0082062E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</w:t>
      </w:r>
      <w:r w:rsidRPr="00FE466C">
        <w:rPr>
          <w:rFonts w:ascii="Cambria" w:hAnsi="Cambria" w:cs="Tahoma"/>
          <w:sz w:val="22"/>
          <w:szCs w:val="22"/>
        </w:rPr>
        <w:t xml:space="preserve">………… </w:t>
      </w:r>
      <w:r w:rsidR="0082062E">
        <w:rPr>
          <w:rFonts w:ascii="Cambria" w:hAnsi="Cambria" w:cs="Tahoma"/>
          <w:sz w:val="22"/>
          <w:szCs w:val="22"/>
        </w:rPr>
        <w:t>zł</w:t>
      </w:r>
    </w:p>
    <w:p w14:paraId="523A64E9" w14:textId="3E07258E" w:rsidR="00FE466C" w:rsidRPr="00FE466C" w:rsidRDefault="00FE466C" w:rsidP="0082062E">
      <w:pPr>
        <w:overflowPunct w:val="0"/>
        <w:autoSpaceDE w:val="0"/>
        <w:autoSpaceDN w:val="0"/>
        <w:adjustRightInd w:val="0"/>
        <w:spacing w:before="120" w:line="360" w:lineRule="auto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(słownie</w:t>
      </w:r>
      <w:r w:rsidR="0082062E">
        <w:rPr>
          <w:rFonts w:ascii="Cambria" w:hAnsi="Cambria" w:cs="Tahoma"/>
          <w:sz w:val="22"/>
          <w:szCs w:val="22"/>
        </w:rPr>
        <w:t xml:space="preserve"> złotych</w:t>
      </w:r>
      <w:r w:rsidRPr="00FE466C">
        <w:rPr>
          <w:rFonts w:ascii="Cambria" w:hAnsi="Cambria" w:cs="Tahoma"/>
          <w:sz w:val="22"/>
          <w:szCs w:val="22"/>
        </w:rPr>
        <w:t>: …………………………………………………………………………….………………………………….);</w:t>
      </w:r>
    </w:p>
    <w:p w14:paraId="7C91DAAD" w14:textId="4806A353" w:rsidR="00FE466C" w:rsidRPr="00FE466C" w:rsidRDefault="00FE466C" w:rsidP="008206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Cena brutto: .…………………………</w:t>
      </w:r>
      <w:r w:rsidR="0082062E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………………………………………………………………………………………..</w:t>
      </w:r>
      <w:r w:rsidRPr="00FE466C">
        <w:rPr>
          <w:rFonts w:ascii="Cambria" w:hAnsi="Cambria" w:cs="Tahoma"/>
          <w:sz w:val="22"/>
          <w:szCs w:val="22"/>
        </w:rPr>
        <w:t xml:space="preserve">… </w:t>
      </w:r>
      <w:r w:rsidR="0082062E">
        <w:rPr>
          <w:rFonts w:ascii="Cambria" w:hAnsi="Cambria" w:cs="Tahoma"/>
          <w:sz w:val="22"/>
          <w:szCs w:val="22"/>
        </w:rPr>
        <w:t>zł</w:t>
      </w:r>
      <w:r w:rsidRPr="00FE466C">
        <w:rPr>
          <w:rFonts w:ascii="Cambria" w:hAnsi="Cambria" w:cs="Tahoma"/>
          <w:sz w:val="22"/>
          <w:szCs w:val="22"/>
        </w:rPr>
        <w:t xml:space="preserve"> </w:t>
      </w:r>
    </w:p>
    <w:p w14:paraId="027F2CD7" w14:textId="42376F54" w:rsidR="00FE466C" w:rsidRPr="00FE466C" w:rsidRDefault="00FE466C" w:rsidP="0082062E">
      <w:pPr>
        <w:overflowPunct w:val="0"/>
        <w:autoSpaceDE w:val="0"/>
        <w:autoSpaceDN w:val="0"/>
        <w:adjustRightInd w:val="0"/>
        <w:spacing w:before="120" w:line="360" w:lineRule="auto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 w:cs="Tahoma"/>
          <w:sz w:val="22"/>
          <w:szCs w:val="22"/>
        </w:rPr>
        <w:t>(słownie</w:t>
      </w:r>
      <w:r w:rsidR="0082062E">
        <w:rPr>
          <w:rFonts w:ascii="Cambria" w:hAnsi="Cambria" w:cs="Tahoma"/>
          <w:sz w:val="22"/>
          <w:szCs w:val="22"/>
        </w:rPr>
        <w:t xml:space="preserve"> złotych</w:t>
      </w:r>
      <w:r w:rsidRPr="00FE466C">
        <w:rPr>
          <w:rFonts w:ascii="Cambria" w:hAnsi="Cambria" w:cs="Tahoma"/>
          <w:sz w:val="22"/>
          <w:szCs w:val="22"/>
        </w:rPr>
        <w:t>: …………………………………………………………………………….………………………</w:t>
      </w:r>
      <w:r w:rsidR="0082062E">
        <w:rPr>
          <w:rFonts w:ascii="Cambria" w:hAnsi="Cambria" w:cs="Tahoma"/>
          <w:sz w:val="22"/>
          <w:szCs w:val="22"/>
        </w:rPr>
        <w:t xml:space="preserve"> </w:t>
      </w:r>
      <w:r w:rsidRPr="00FE466C">
        <w:rPr>
          <w:rFonts w:ascii="Cambria" w:hAnsi="Cambria" w:cs="Tahoma"/>
          <w:sz w:val="22"/>
          <w:szCs w:val="22"/>
        </w:rPr>
        <w:t>brutto);</w:t>
      </w:r>
    </w:p>
    <w:p w14:paraId="59F8147E" w14:textId="1C6DA029" w:rsidR="00920547" w:rsidRPr="00FE466C" w:rsidRDefault="00317423" w:rsidP="00744464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Cambria" w:hAnsi="Cambria" w:cs="Tahoma"/>
          <w:sz w:val="22"/>
          <w:szCs w:val="22"/>
        </w:rPr>
      </w:pPr>
      <w:r w:rsidRPr="00FE466C">
        <w:rPr>
          <w:rFonts w:ascii="Cambria" w:hAnsi="Cambria"/>
          <w:sz w:val="22"/>
          <w:szCs w:val="22"/>
        </w:rPr>
        <w:t>Liczba imprez i wydarzeń udostępnianych Zamawiającemu</w:t>
      </w:r>
      <w:r w:rsidR="00FE466C">
        <w:rPr>
          <w:rFonts w:ascii="Cambria" w:hAnsi="Cambria"/>
          <w:sz w:val="22"/>
          <w:szCs w:val="22"/>
        </w:rPr>
        <w:t xml:space="preserve"> </w:t>
      </w:r>
      <w:r w:rsidR="00D3063A">
        <w:rPr>
          <w:rFonts w:ascii="Cambria" w:hAnsi="Cambria"/>
          <w:sz w:val="22"/>
          <w:szCs w:val="22"/>
        </w:rPr>
        <w:t>(</w:t>
      </w:r>
      <w:r w:rsidR="00982C44">
        <w:rPr>
          <w:rFonts w:ascii="Cambria" w:hAnsi="Cambria"/>
          <w:sz w:val="22"/>
          <w:szCs w:val="22"/>
        </w:rPr>
        <w:t>od 1000 do 2000) ..</w:t>
      </w:r>
      <w:r w:rsidR="00920547" w:rsidRPr="00FE466C">
        <w:rPr>
          <w:rFonts w:ascii="Cambria" w:hAnsi="Cambria" w:cs="Tahoma"/>
          <w:sz w:val="22"/>
          <w:szCs w:val="22"/>
        </w:rPr>
        <w:t xml:space="preserve">……………………. </w:t>
      </w:r>
    </w:p>
    <w:p w14:paraId="39939E90" w14:textId="6515AB10" w:rsidR="002503E2" w:rsidRPr="002503E2" w:rsidRDefault="00970484" w:rsidP="002503E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Cambria" w:hAnsi="Cambria" w:cs="Tahoma"/>
        </w:rPr>
      </w:pPr>
      <w:r w:rsidRPr="002503E2">
        <w:rPr>
          <w:rFonts w:ascii="Cambria" w:hAnsi="Cambria" w:cs="Tahoma"/>
        </w:rPr>
        <w:t>Oświadczam,</w:t>
      </w:r>
      <w:r w:rsidR="008C54E0">
        <w:rPr>
          <w:rFonts w:ascii="Cambria" w:hAnsi="Cambria" w:cs="Tahoma"/>
        </w:rPr>
        <w:t xml:space="preserve"> </w:t>
      </w:r>
      <w:r w:rsidRPr="002503E2">
        <w:rPr>
          <w:rFonts w:ascii="Cambria" w:hAnsi="Cambria" w:cs="Tahoma"/>
        </w:rPr>
        <w:t>że</w:t>
      </w:r>
      <w:r w:rsidR="002503E2" w:rsidRPr="002503E2">
        <w:rPr>
          <w:rFonts w:ascii="Cambria" w:hAnsi="Cambria" w:cs="Tahoma"/>
        </w:rPr>
        <w:t>:</w:t>
      </w:r>
    </w:p>
    <w:p w14:paraId="64885E38" w14:textId="377FC428" w:rsidR="00970484" w:rsidRPr="008F42B0" w:rsidRDefault="00970484" w:rsidP="00F20F13">
      <w:pPr>
        <w:pStyle w:val="Akapitzlist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mbria" w:hAnsi="Cambria" w:cs="Tahoma"/>
        </w:rPr>
      </w:pPr>
      <w:r w:rsidRPr="008F42B0">
        <w:rPr>
          <w:rFonts w:ascii="Cambria" w:hAnsi="Cambria" w:cs="Tahoma"/>
        </w:rPr>
        <w:t>zapoznałem/</w:t>
      </w:r>
      <w:proofErr w:type="spellStart"/>
      <w:r w:rsidRPr="008F42B0">
        <w:rPr>
          <w:rFonts w:ascii="Cambria" w:hAnsi="Cambria" w:cs="Tahoma"/>
        </w:rPr>
        <w:t>am</w:t>
      </w:r>
      <w:proofErr w:type="spellEnd"/>
      <w:r w:rsidRPr="008F42B0">
        <w:rPr>
          <w:rFonts w:ascii="Cambria" w:hAnsi="Cambria" w:cs="Tahoma"/>
        </w:rPr>
        <w:t xml:space="preserve"> się z warunkami podanymi przez Zamawiającego w </w:t>
      </w:r>
      <w:r w:rsidR="001C3AD9" w:rsidRPr="008F42B0">
        <w:rPr>
          <w:rFonts w:ascii="Cambria" w:hAnsi="Cambria" w:cs="Tahoma"/>
        </w:rPr>
        <w:t>z</w:t>
      </w:r>
      <w:r w:rsidR="00C43880" w:rsidRPr="008F42B0">
        <w:rPr>
          <w:rFonts w:ascii="Cambria" w:hAnsi="Cambria" w:cs="Tahoma"/>
        </w:rPr>
        <w:t>apytaniu ofertowym</w:t>
      </w:r>
      <w:r w:rsidR="008C54E0" w:rsidRPr="008F42B0">
        <w:rPr>
          <w:rFonts w:ascii="Cambria" w:hAnsi="Cambria" w:cs="Tahoma"/>
        </w:rPr>
        <w:br/>
      </w:r>
      <w:r w:rsidRPr="008F42B0">
        <w:rPr>
          <w:rFonts w:ascii="Cambria" w:hAnsi="Cambria" w:cs="Tahoma"/>
        </w:rPr>
        <w:t>i nie wnoszę do nich żadnych zastrzeżeń, uzyskałem/</w:t>
      </w:r>
      <w:proofErr w:type="spellStart"/>
      <w:r w:rsidRPr="008F42B0">
        <w:rPr>
          <w:rFonts w:ascii="Cambria" w:hAnsi="Cambria" w:cs="Tahoma"/>
        </w:rPr>
        <w:t>am</w:t>
      </w:r>
      <w:proofErr w:type="spellEnd"/>
      <w:r w:rsidRPr="008F42B0">
        <w:rPr>
          <w:rFonts w:ascii="Cambria" w:hAnsi="Cambria" w:cs="Tahoma"/>
        </w:rPr>
        <w:t xml:space="preserve"> wszelkie niezbędne informacje do przygotowania oferty i wykonania zamówienia, a także akceptuję projekt umowy oraz termin realizacji przedmiotu zamówienia podany przez Zamawiającego</w:t>
      </w:r>
      <w:r w:rsidR="008C54E0" w:rsidRPr="008F42B0">
        <w:rPr>
          <w:rFonts w:ascii="Cambria" w:hAnsi="Cambria" w:cs="Tahoma"/>
        </w:rPr>
        <w:t>,</w:t>
      </w:r>
    </w:p>
    <w:p w14:paraId="7C3CF8F8" w14:textId="2C076941" w:rsidR="002503E2" w:rsidRPr="008F42B0" w:rsidRDefault="002503E2" w:rsidP="00F20F13">
      <w:pPr>
        <w:numPr>
          <w:ilvl w:val="0"/>
          <w:numId w:val="6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8F42B0">
        <w:rPr>
          <w:rFonts w:ascii="Cambria" w:hAnsi="Cambria"/>
          <w:sz w:val="22"/>
          <w:szCs w:val="22"/>
        </w:rPr>
        <w:t>jesteśmy zarejestrowani w ………………………………….., aktualny dokument rejestracyjny można uzyskać pod adresem:……………….…………………………………</w:t>
      </w:r>
      <w:r w:rsidR="008C54E0" w:rsidRPr="008F42B0">
        <w:rPr>
          <w:rFonts w:ascii="Cambria" w:hAnsi="Cambria"/>
          <w:sz w:val="22"/>
          <w:szCs w:val="22"/>
        </w:rPr>
        <w:t>…….</w:t>
      </w:r>
      <w:r w:rsidRPr="008F42B0">
        <w:rPr>
          <w:rFonts w:ascii="Cambria" w:hAnsi="Cambria"/>
          <w:sz w:val="22"/>
          <w:szCs w:val="22"/>
        </w:rPr>
        <w:t>…..</w:t>
      </w:r>
      <w:r w:rsidR="008C54E0" w:rsidRPr="008F42B0">
        <w:rPr>
          <w:rFonts w:ascii="Cambria" w:hAnsi="Cambria"/>
          <w:sz w:val="22"/>
          <w:szCs w:val="22"/>
        </w:rPr>
        <w:t>,</w:t>
      </w:r>
    </w:p>
    <w:p w14:paraId="5E937737" w14:textId="585CFBD6" w:rsidR="00970484" w:rsidRPr="008F42B0" w:rsidRDefault="002503E2" w:rsidP="00F20F13">
      <w:pPr>
        <w:numPr>
          <w:ilvl w:val="0"/>
          <w:numId w:val="6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 w:cs="Calibri"/>
          <w:sz w:val="22"/>
          <w:szCs w:val="22"/>
        </w:rPr>
      </w:pPr>
      <w:r w:rsidRPr="008F42B0">
        <w:rPr>
          <w:rFonts w:ascii="Cambria" w:hAnsi="Cambria" w:cs="Tahoma"/>
          <w:sz w:val="22"/>
          <w:szCs w:val="22"/>
        </w:rPr>
        <w:t>w</w:t>
      </w:r>
      <w:r w:rsidR="00970484" w:rsidRPr="008F42B0">
        <w:rPr>
          <w:rFonts w:ascii="Cambria" w:hAnsi="Cambria" w:cs="Tahoma"/>
          <w:sz w:val="22"/>
          <w:szCs w:val="22"/>
        </w:rPr>
        <w:t xml:space="preserve"> przypadku udzielenia zamówienia zob</w:t>
      </w:r>
      <w:r w:rsidR="00744464" w:rsidRPr="008F42B0">
        <w:rPr>
          <w:rFonts w:ascii="Cambria" w:hAnsi="Cambria" w:cs="Tahoma"/>
          <w:sz w:val="22"/>
          <w:szCs w:val="22"/>
        </w:rPr>
        <w:t xml:space="preserve">owiązuję się do zawarcia umowy </w:t>
      </w:r>
      <w:r w:rsidR="00970484" w:rsidRPr="008F42B0">
        <w:rPr>
          <w:rFonts w:ascii="Cambria" w:hAnsi="Cambria" w:cs="Tahoma"/>
          <w:sz w:val="22"/>
          <w:szCs w:val="22"/>
        </w:rPr>
        <w:t>w miejscu i terminie wskazanym przez Zamawiającego.</w:t>
      </w:r>
    </w:p>
    <w:p w14:paraId="61C77C05" w14:textId="77777777" w:rsidR="00C2761C" w:rsidRPr="00FE466C" w:rsidRDefault="00C2761C" w:rsidP="00C2761C">
      <w:pPr>
        <w:overflowPunct w:val="0"/>
        <w:autoSpaceDE w:val="0"/>
        <w:autoSpaceDN w:val="0"/>
        <w:adjustRightInd w:val="0"/>
        <w:ind w:right="-993"/>
        <w:jc w:val="both"/>
        <w:textAlignment w:val="baseline"/>
        <w:rPr>
          <w:rFonts w:ascii="Cambria" w:hAnsi="Cambria" w:cs="Tahoma"/>
          <w:sz w:val="22"/>
          <w:szCs w:val="22"/>
        </w:rPr>
      </w:pPr>
    </w:p>
    <w:p w14:paraId="70927F4E" w14:textId="5A40FA5C" w:rsidR="00970484" w:rsidRPr="00B629DD" w:rsidRDefault="00970484" w:rsidP="00DA2069">
      <w:pPr>
        <w:overflowPunct w:val="0"/>
        <w:autoSpaceDE w:val="0"/>
        <w:autoSpaceDN w:val="0"/>
        <w:adjustRightInd w:val="0"/>
        <w:spacing w:before="240"/>
        <w:ind w:right="-992"/>
        <w:jc w:val="both"/>
        <w:textAlignment w:val="baseline"/>
        <w:rPr>
          <w:rFonts w:ascii="Cambria" w:hAnsi="Cambria" w:cs="Tahoma"/>
          <w:sz w:val="22"/>
          <w:szCs w:val="22"/>
        </w:rPr>
      </w:pPr>
      <w:r w:rsidRPr="00B629DD">
        <w:rPr>
          <w:rFonts w:ascii="Cambria" w:hAnsi="Cambria" w:cs="Tahoma"/>
          <w:sz w:val="22"/>
          <w:szCs w:val="22"/>
        </w:rPr>
        <w:t>............</w:t>
      </w:r>
      <w:r w:rsidR="0082062E" w:rsidRPr="00B629DD">
        <w:rPr>
          <w:rFonts w:ascii="Cambria" w:hAnsi="Cambria" w:cs="Tahoma"/>
          <w:sz w:val="22"/>
          <w:szCs w:val="22"/>
        </w:rPr>
        <w:t>...........</w:t>
      </w:r>
      <w:r w:rsidRPr="00B629DD">
        <w:rPr>
          <w:rFonts w:ascii="Cambria" w:hAnsi="Cambria" w:cs="Tahoma"/>
          <w:sz w:val="22"/>
          <w:szCs w:val="22"/>
        </w:rPr>
        <w:t>............., dn. ........................</w:t>
      </w:r>
      <w:r w:rsidRPr="00B629DD">
        <w:rPr>
          <w:rFonts w:ascii="Cambria" w:hAnsi="Cambria" w:cs="Tahoma"/>
          <w:sz w:val="22"/>
          <w:szCs w:val="22"/>
        </w:rPr>
        <w:tab/>
        <w:t xml:space="preserve">              </w:t>
      </w:r>
      <w:r w:rsidR="00DA2069" w:rsidRPr="00B629DD">
        <w:rPr>
          <w:rFonts w:ascii="Cambria" w:hAnsi="Cambria" w:cs="Tahoma"/>
          <w:sz w:val="22"/>
          <w:szCs w:val="22"/>
        </w:rPr>
        <w:tab/>
      </w:r>
      <w:r w:rsidR="00DA2069" w:rsidRPr="00B629DD">
        <w:rPr>
          <w:rFonts w:ascii="Cambria" w:hAnsi="Cambria" w:cs="Tahoma"/>
          <w:sz w:val="22"/>
          <w:szCs w:val="22"/>
        </w:rPr>
        <w:tab/>
      </w:r>
      <w:r w:rsidR="0082062E" w:rsidRPr="00B629DD">
        <w:rPr>
          <w:rFonts w:ascii="Cambria" w:hAnsi="Cambria" w:cs="Tahoma"/>
          <w:sz w:val="22"/>
          <w:szCs w:val="22"/>
        </w:rPr>
        <w:tab/>
      </w:r>
      <w:r w:rsidRPr="00B629DD">
        <w:rPr>
          <w:rFonts w:ascii="Cambria" w:hAnsi="Cambria" w:cs="Tahoma"/>
          <w:sz w:val="22"/>
          <w:szCs w:val="22"/>
        </w:rPr>
        <w:t xml:space="preserve"> …………….……….....................................</w:t>
      </w:r>
    </w:p>
    <w:p w14:paraId="6F4410C9" w14:textId="77777777" w:rsidR="0082062E" w:rsidRDefault="0082062E" w:rsidP="0082062E">
      <w:pPr>
        <w:ind w:left="6097" w:firstLine="284"/>
        <w:rPr>
          <w:rFonts w:ascii="Cambria" w:hAnsi="Cambria"/>
          <w:iCs/>
          <w:sz w:val="20"/>
        </w:rPr>
      </w:pPr>
      <w:r>
        <w:rPr>
          <w:rFonts w:ascii="Cambria" w:hAnsi="Cambria"/>
          <w:iCs/>
          <w:szCs w:val="24"/>
        </w:rPr>
        <w:t>(</w:t>
      </w:r>
      <w:r>
        <w:rPr>
          <w:rFonts w:ascii="Cambria" w:hAnsi="Cambria"/>
          <w:iCs/>
          <w:sz w:val="20"/>
        </w:rPr>
        <w:t xml:space="preserve">podpis upoważnionego </w:t>
      </w:r>
    </w:p>
    <w:p w14:paraId="2144E209" w14:textId="77777777" w:rsidR="0082062E" w:rsidRDefault="0082062E" w:rsidP="0082062E">
      <w:pPr>
        <w:ind w:left="5813" w:firstLine="284"/>
        <w:rPr>
          <w:rFonts w:ascii="Cambria" w:hAnsi="Cambria"/>
          <w:b/>
          <w:iCs/>
          <w:szCs w:val="24"/>
        </w:rPr>
      </w:pPr>
      <w:r>
        <w:rPr>
          <w:rFonts w:ascii="Cambria" w:hAnsi="Cambria"/>
          <w:iCs/>
          <w:sz w:val="20"/>
        </w:rPr>
        <w:t>przedstawiciela Wykonawcy</w:t>
      </w:r>
      <w:r>
        <w:rPr>
          <w:rFonts w:ascii="Cambria" w:hAnsi="Cambria"/>
          <w:iCs/>
          <w:szCs w:val="24"/>
        </w:rPr>
        <w:t>)</w:t>
      </w:r>
    </w:p>
    <w:p w14:paraId="6758BA05" w14:textId="77777777" w:rsidR="0030041F" w:rsidRPr="00FE466C" w:rsidRDefault="0030041F" w:rsidP="00970484">
      <w:pPr>
        <w:overflowPunct w:val="0"/>
        <w:autoSpaceDE w:val="0"/>
        <w:autoSpaceDN w:val="0"/>
        <w:adjustRightInd w:val="0"/>
        <w:ind w:left="5670" w:hanging="141"/>
        <w:jc w:val="right"/>
        <w:textAlignment w:val="baseline"/>
        <w:rPr>
          <w:rFonts w:ascii="Cambria" w:hAnsi="Cambria" w:cs="Tahoma"/>
          <w:b/>
          <w:sz w:val="22"/>
          <w:szCs w:val="22"/>
        </w:rPr>
      </w:pPr>
    </w:p>
    <w:p w14:paraId="51E52E47" w14:textId="13ABAC88" w:rsidR="00990BC1" w:rsidRPr="00FE466C" w:rsidRDefault="00990BC1">
      <w:pPr>
        <w:rPr>
          <w:rFonts w:ascii="Cambria" w:hAnsi="Cambria" w:cs="Tahoma"/>
          <w:b/>
          <w:sz w:val="22"/>
          <w:szCs w:val="22"/>
        </w:rPr>
      </w:pPr>
      <w:bookmarkStart w:id="0" w:name="_GoBack"/>
      <w:bookmarkEnd w:id="0"/>
    </w:p>
    <w:sectPr w:rsidR="00990BC1" w:rsidRPr="00FE466C" w:rsidSect="00384D13">
      <w:headerReference w:type="default" r:id="rId8"/>
      <w:headerReference w:type="first" r:id="rId9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DE85" w14:textId="77777777" w:rsidR="00A75B6F" w:rsidRDefault="00A75B6F">
      <w:r>
        <w:separator/>
      </w:r>
    </w:p>
  </w:endnote>
  <w:endnote w:type="continuationSeparator" w:id="0">
    <w:p w14:paraId="0832795D" w14:textId="77777777" w:rsidR="00A75B6F" w:rsidRDefault="00A7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10A1" w14:textId="77777777" w:rsidR="00A75B6F" w:rsidRDefault="00A75B6F">
      <w:r>
        <w:separator/>
      </w:r>
    </w:p>
  </w:footnote>
  <w:footnote w:type="continuationSeparator" w:id="0">
    <w:p w14:paraId="626E0999" w14:textId="77777777" w:rsidR="00A75B6F" w:rsidRDefault="00A7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D7398" w14:textId="26EE7571" w:rsidR="00502FF2" w:rsidRPr="00E00864" w:rsidRDefault="00502FF2" w:rsidP="00502FF2">
    <w:pPr>
      <w:pStyle w:val="Nagwek"/>
      <w:jc w:val="right"/>
      <w:rPr>
        <w:rFonts w:ascii="Calibri" w:hAnsi="Calibri" w:cs="Calibri"/>
        <w:i/>
        <w:sz w:val="18"/>
        <w:szCs w:val="18"/>
      </w:rPr>
    </w:pPr>
    <w:bookmarkStart w:id="1" w:name="_Hlk519085369"/>
    <w:bookmarkStart w:id="2" w:name="_Hlk519085370"/>
    <w:r w:rsidRPr="00E00864">
      <w:rPr>
        <w:rFonts w:ascii="Calibri" w:hAnsi="Calibri" w:cs="Calibri"/>
        <w:i/>
        <w:sz w:val="18"/>
        <w:szCs w:val="18"/>
      </w:rPr>
      <w:t xml:space="preserve">Nr sprawy: </w:t>
    </w:r>
    <w:r w:rsidR="00052AB5" w:rsidRPr="00E00864">
      <w:rPr>
        <w:rFonts w:ascii="Calibri" w:hAnsi="Calibri" w:cs="Calibri"/>
        <w:i/>
        <w:color w:val="000000"/>
        <w:sz w:val="18"/>
        <w:szCs w:val="18"/>
        <w:lang w:val="pl-PL"/>
      </w:rPr>
      <w:t>1</w:t>
    </w:r>
    <w:r w:rsidR="00E00864">
      <w:rPr>
        <w:rFonts w:ascii="Calibri" w:hAnsi="Calibri" w:cs="Calibri"/>
        <w:i/>
        <w:color w:val="000000"/>
        <w:sz w:val="18"/>
        <w:szCs w:val="18"/>
        <w:lang w:val="pl-PL"/>
      </w:rPr>
      <w:t>3</w:t>
    </w:r>
    <w:r w:rsidR="00052AB5" w:rsidRPr="00E00864">
      <w:rPr>
        <w:rFonts w:ascii="Calibri" w:hAnsi="Calibri" w:cs="Calibri"/>
        <w:i/>
        <w:color w:val="000000"/>
        <w:sz w:val="18"/>
        <w:szCs w:val="18"/>
        <w:lang w:val="pl-PL"/>
      </w:rPr>
      <w:t>/4</w:t>
    </w:r>
    <w:r w:rsidRPr="00E00864">
      <w:rPr>
        <w:rFonts w:ascii="Calibri" w:hAnsi="Calibri" w:cs="Calibri"/>
        <w:i/>
        <w:color w:val="000000"/>
        <w:sz w:val="18"/>
        <w:szCs w:val="18"/>
      </w:rPr>
      <w:t>/2019/BP</w:t>
    </w:r>
    <w:bookmarkEnd w:id="1"/>
    <w:bookmarkEnd w:id="2"/>
  </w:p>
  <w:p w14:paraId="17F1A8A9" w14:textId="77777777" w:rsidR="00502FF2" w:rsidRDefault="00502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7686" w14:textId="288017BC" w:rsidR="00B6517D" w:rsidRPr="009B6E35" w:rsidRDefault="009B6E35" w:rsidP="009B6E35">
    <w:pPr>
      <w:pStyle w:val="Nagwek"/>
      <w:tabs>
        <w:tab w:val="clear" w:pos="4536"/>
        <w:tab w:val="clear" w:pos="9072"/>
        <w:tab w:val="left" w:pos="751"/>
      </w:tabs>
      <w:jc w:val="right"/>
      <w:rPr>
        <w:rFonts w:ascii="Cambria" w:hAnsi="Cambria" w:cs="Arial"/>
        <w:bCs/>
        <w:i/>
        <w:sz w:val="20"/>
        <w:szCs w:val="20"/>
      </w:rPr>
    </w:pPr>
    <w:r w:rsidRPr="009B6E35">
      <w:rPr>
        <w:rFonts w:ascii="Cambria" w:hAnsi="Cambria" w:cs="Arial"/>
        <w:bCs/>
        <w:i/>
        <w:sz w:val="20"/>
        <w:szCs w:val="20"/>
        <w:lang w:val="pl-PL"/>
      </w:rPr>
      <w:t>Sprawa nr 19/4/2019/BP</w:t>
    </w:r>
    <w:r w:rsidR="00B6517D" w:rsidRPr="009B6E35">
      <w:rPr>
        <w:rFonts w:ascii="Cambria" w:hAnsi="Cambria" w:cs="Arial"/>
        <w:bCs/>
        <w:i/>
        <w:sz w:val="20"/>
        <w:szCs w:val="20"/>
      </w:rPr>
      <w:tab/>
    </w:r>
  </w:p>
  <w:p w14:paraId="51A4B896" w14:textId="0EC6BC14" w:rsidR="00B6517D" w:rsidRDefault="00B65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D5B1F94"/>
    <w:multiLevelType w:val="hybridMultilevel"/>
    <w:tmpl w:val="730AA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DD306F6"/>
    <w:multiLevelType w:val="hybridMultilevel"/>
    <w:tmpl w:val="186A04E4"/>
    <w:lvl w:ilvl="0" w:tplc="9BC204A2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 w:tentative="1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4E0CCD"/>
    <w:multiLevelType w:val="hybridMultilevel"/>
    <w:tmpl w:val="14380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63" w15:restartNumberingAfterBreak="0">
    <w:nsid w:val="2A0C4927"/>
    <w:multiLevelType w:val="hybridMultilevel"/>
    <w:tmpl w:val="4B708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D74627"/>
    <w:multiLevelType w:val="hybridMultilevel"/>
    <w:tmpl w:val="186A04E4"/>
    <w:lvl w:ilvl="0" w:tplc="9BC204A2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000462"/>
    <w:multiLevelType w:val="hybridMultilevel"/>
    <w:tmpl w:val="28B0317E"/>
    <w:lvl w:ilvl="0" w:tplc="0415000F">
      <w:start w:val="1"/>
      <w:numFmt w:val="decimal"/>
      <w:lvlText w:val="%1."/>
      <w:lvlJc w:val="left"/>
      <w:pPr>
        <w:ind w:left="2416" w:hanging="360"/>
      </w:pPr>
    </w:lvl>
    <w:lvl w:ilvl="1" w:tplc="04150011">
      <w:start w:val="1"/>
      <w:numFmt w:val="decimal"/>
      <w:lvlText w:val="%2)"/>
      <w:lvlJc w:val="left"/>
      <w:pPr>
        <w:ind w:left="3136" w:hanging="360"/>
      </w:pPr>
    </w:lvl>
    <w:lvl w:ilvl="2" w:tplc="0415001B">
      <w:start w:val="1"/>
      <w:numFmt w:val="lowerRoman"/>
      <w:lvlText w:val="%3."/>
      <w:lvlJc w:val="right"/>
      <w:pPr>
        <w:ind w:left="3856" w:hanging="180"/>
      </w:pPr>
    </w:lvl>
    <w:lvl w:ilvl="3" w:tplc="0415000F">
      <w:start w:val="1"/>
      <w:numFmt w:val="decimal"/>
      <w:lvlText w:val="%4."/>
      <w:lvlJc w:val="left"/>
      <w:pPr>
        <w:ind w:left="4576" w:hanging="360"/>
      </w:pPr>
    </w:lvl>
    <w:lvl w:ilvl="4" w:tplc="04150019">
      <w:start w:val="1"/>
      <w:numFmt w:val="lowerLetter"/>
      <w:lvlText w:val="%5."/>
      <w:lvlJc w:val="left"/>
      <w:pPr>
        <w:ind w:left="5296" w:hanging="360"/>
      </w:pPr>
    </w:lvl>
    <w:lvl w:ilvl="5" w:tplc="0415001B">
      <w:start w:val="1"/>
      <w:numFmt w:val="lowerRoman"/>
      <w:lvlText w:val="%6."/>
      <w:lvlJc w:val="right"/>
      <w:pPr>
        <w:ind w:left="6016" w:hanging="180"/>
      </w:pPr>
    </w:lvl>
    <w:lvl w:ilvl="6" w:tplc="0415000F">
      <w:start w:val="1"/>
      <w:numFmt w:val="decimal"/>
      <w:lvlText w:val="%7."/>
      <w:lvlJc w:val="left"/>
      <w:pPr>
        <w:ind w:left="6736" w:hanging="360"/>
      </w:pPr>
    </w:lvl>
    <w:lvl w:ilvl="7" w:tplc="04150019">
      <w:start w:val="1"/>
      <w:numFmt w:val="lowerLetter"/>
      <w:lvlText w:val="%8."/>
      <w:lvlJc w:val="left"/>
      <w:pPr>
        <w:ind w:left="7456" w:hanging="360"/>
      </w:pPr>
    </w:lvl>
    <w:lvl w:ilvl="8" w:tplc="0415001B">
      <w:start w:val="1"/>
      <w:numFmt w:val="lowerRoman"/>
      <w:lvlText w:val="%9."/>
      <w:lvlJc w:val="right"/>
      <w:pPr>
        <w:ind w:left="8176" w:hanging="180"/>
      </w:pPr>
    </w:lvl>
  </w:abstractNum>
  <w:abstractNum w:abstractNumId="6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7" w15:restartNumberingAfterBreak="0">
    <w:nsid w:val="3D327A95"/>
    <w:multiLevelType w:val="hybridMultilevel"/>
    <w:tmpl w:val="E6A0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9" w15:restartNumberingAfterBreak="0">
    <w:nsid w:val="439A3286"/>
    <w:multiLevelType w:val="hybridMultilevel"/>
    <w:tmpl w:val="641AC2C2"/>
    <w:lvl w:ilvl="0" w:tplc="3B940F42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F2660F0">
      <w:start w:val="6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4E2FA7"/>
    <w:multiLevelType w:val="hybridMultilevel"/>
    <w:tmpl w:val="A62447F8"/>
    <w:lvl w:ilvl="0" w:tplc="794A66C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50E64F78"/>
    <w:multiLevelType w:val="hybridMultilevel"/>
    <w:tmpl w:val="730AA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2C5A48"/>
    <w:multiLevelType w:val="hybridMultilevel"/>
    <w:tmpl w:val="4C06DF1C"/>
    <w:lvl w:ilvl="0" w:tplc="77545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820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8614451"/>
    <w:multiLevelType w:val="hybridMultilevel"/>
    <w:tmpl w:val="14380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16597"/>
    <w:multiLevelType w:val="hybridMultilevel"/>
    <w:tmpl w:val="7CECD51A"/>
    <w:lvl w:ilvl="0" w:tplc="77545AB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1533F9"/>
    <w:multiLevelType w:val="hybridMultilevel"/>
    <w:tmpl w:val="32901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81" w15:restartNumberingAfterBreak="0">
    <w:nsid w:val="6A1B6C89"/>
    <w:multiLevelType w:val="hybridMultilevel"/>
    <w:tmpl w:val="20084844"/>
    <w:lvl w:ilvl="0" w:tplc="03BEF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DFE7F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7565EC7"/>
    <w:multiLevelType w:val="hybridMultilevel"/>
    <w:tmpl w:val="A29CE79A"/>
    <w:lvl w:ilvl="0" w:tplc="1DC45D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8763DB"/>
    <w:multiLevelType w:val="hybridMultilevel"/>
    <w:tmpl w:val="4B708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BA0C46"/>
    <w:multiLevelType w:val="hybridMultilevel"/>
    <w:tmpl w:val="F2347E70"/>
    <w:lvl w:ilvl="0" w:tplc="F10C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74"/>
  </w:num>
  <w:num w:numId="3">
    <w:abstractNumId w:val="55"/>
  </w:num>
  <w:num w:numId="4">
    <w:abstractNumId w:val="73"/>
  </w:num>
  <w:num w:numId="5">
    <w:abstractNumId w:val="68"/>
  </w:num>
  <w:num w:numId="6">
    <w:abstractNumId w:val="85"/>
  </w:num>
  <w:num w:numId="7">
    <w:abstractNumId w:val="58"/>
  </w:num>
  <w:num w:numId="8">
    <w:abstractNumId w:val="56"/>
  </w:num>
  <w:num w:numId="9">
    <w:abstractNumId w:val="81"/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</w:num>
  <w:num w:numId="12">
    <w:abstractNumId w:val="77"/>
  </w:num>
  <w:num w:numId="13">
    <w:abstractNumId w:val="61"/>
  </w:num>
  <w:num w:numId="1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5A7"/>
    <w:rsid w:val="00042EE6"/>
    <w:rsid w:val="000448FC"/>
    <w:rsid w:val="0004515D"/>
    <w:rsid w:val="000453A3"/>
    <w:rsid w:val="00052AB5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962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31F0"/>
    <w:rsid w:val="00115036"/>
    <w:rsid w:val="00115A74"/>
    <w:rsid w:val="00116B1C"/>
    <w:rsid w:val="0012102B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36E18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19B"/>
    <w:rsid w:val="00155C11"/>
    <w:rsid w:val="00156C5E"/>
    <w:rsid w:val="00157A72"/>
    <w:rsid w:val="00157CF0"/>
    <w:rsid w:val="00160006"/>
    <w:rsid w:val="00161187"/>
    <w:rsid w:val="00161550"/>
    <w:rsid w:val="00161807"/>
    <w:rsid w:val="00162A05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1DFD"/>
    <w:rsid w:val="00184047"/>
    <w:rsid w:val="0018594E"/>
    <w:rsid w:val="00185DE3"/>
    <w:rsid w:val="001862B2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71B7"/>
    <w:rsid w:val="001C0A94"/>
    <w:rsid w:val="001C1124"/>
    <w:rsid w:val="001C1A7B"/>
    <w:rsid w:val="001C3AD9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757"/>
    <w:rsid w:val="001D2BFC"/>
    <w:rsid w:val="001D3346"/>
    <w:rsid w:val="001D3E9F"/>
    <w:rsid w:val="001D4228"/>
    <w:rsid w:val="001D5364"/>
    <w:rsid w:val="001D59F6"/>
    <w:rsid w:val="001D63B9"/>
    <w:rsid w:val="001D648C"/>
    <w:rsid w:val="001D771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178B9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3E2"/>
    <w:rsid w:val="00250602"/>
    <w:rsid w:val="00250643"/>
    <w:rsid w:val="0025182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159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132A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4FFE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4A38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C63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17423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4F5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369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267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3E49"/>
    <w:rsid w:val="003F4A21"/>
    <w:rsid w:val="003F7F48"/>
    <w:rsid w:val="004020BB"/>
    <w:rsid w:val="00402717"/>
    <w:rsid w:val="00402EBE"/>
    <w:rsid w:val="00402F39"/>
    <w:rsid w:val="004046A1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0428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46F57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1BE4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6246"/>
    <w:rsid w:val="004A6C6C"/>
    <w:rsid w:val="004A6C74"/>
    <w:rsid w:val="004A7B86"/>
    <w:rsid w:val="004B0DB4"/>
    <w:rsid w:val="004B2FC3"/>
    <w:rsid w:val="004B4AC8"/>
    <w:rsid w:val="004B59CD"/>
    <w:rsid w:val="004C0253"/>
    <w:rsid w:val="004C0762"/>
    <w:rsid w:val="004C108E"/>
    <w:rsid w:val="004C3585"/>
    <w:rsid w:val="004C4544"/>
    <w:rsid w:val="004C5385"/>
    <w:rsid w:val="004C5F4A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21C"/>
    <w:rsid w:val="00500B79"/>
    <w:rsid w:val="00500ECB"/>
    <w:rsid w:val="0050174C"/>
    <w:rsid w:val="005018A8"/>
    <w:rsid w:val="00501F22"/>
    <w:rsid w:val="00502196"/>
    <w:rsid w:val="00502ECC"/>
    <w:rsid w:val="00502FF2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13C7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322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646F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F05"/>
    <w:rsid w:val="005F384B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5C06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5F6"/>
    <w:rsid w:val="00624911"/>
    <w:rsid w:val="006251D0"/>
    <w:rsid w:val="00632372"/>
    <w:rsid w:val="006327C7"/>
    <w:rsid w:val="00633B01"/>
    <w:rsid w:val="00633C72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6BD5"/>
    <w:rsid w:val="0064700C"/>
    <w:rsid w:val="00647253"/>
    <w:rsid w:val="006475BB"/>
    <w:rsid w:val="006477D2"/>
    <w:rsid w:val="00647C67"/>
    <w:rsid w:val="006506C2"/>
    <w:rsid w:val="00650ED4"/>
    <w:rsid w:val="00650F52"/>
    <w:rsid w:val="00653400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2395"/>
    <w:rsid w:val="00673014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2D50"/>
    <w:rsid w:val="00693A0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3CEF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28D2"/>
    <w:rsid w:val="007538C2"/>
    <w:rsid w:val="007578D5"/>
    <w:rsid w:val="0076015A"/>
    <w:rsid w:val="00761DC6"/>
    <w:rsid w:val="00762C62"/>
    <w:rsid w:val="00762D60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013"/>
    <w:rsid w:val="00775492"/>
    <w:rsid w:val="007768B9"/>
    <w:rsid w:val="00776F12"/>
    <w:rsid w:val="00777259"/>
    <w:rsid w:val="00780A8A"/>
    <w:rsid w:val="00781625"/>
    <w:rsid w:val="007818D1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F10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58E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CA4"/>
    <w:rsid w:val="00813D9D"/>
    <w:rsid w:val="0081411C"/>
    <w:rsid w:val="008177E4"/>
    <w:rsid w:val="00817D30"/>
    <w:rsid w:val="0082062E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0B3"/>
    <w:rsid w:val="00832A8D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2ECE"/>
    <w:rsid w:val="008732CA"/>
    <w:rsid w:val="008737FC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4E0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8F42B0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17D85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A52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C44"/>
    <w:rsid w:val="00982D42"/>
    <w:rsid w:val="00982DEA"/>
    <w:rsid w:val="00982FA5"/>
    <w:rsid w:val="009843C2"/>
    <w:rsid w:val="00987835"/>
    <w:rsid w:val="00987D19"/>
    <w:rsid w:val="00987D72"/>
    <w:rsid w:val="00990BC1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6E35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2FC0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82"/>
    <w:rsid w:val="009F4EBC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05F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5B6F"/>
    <w:rsid w:val="00A777DD"/>
    <w:rsid w:val="00A81B4F"/>
    <w:rsid w:val="00A8232C"/>
    <w:rsid w:val="00A82975"/>
    <w:rsid w:val="00A82DB1"/>
    <w:rsid w:val="00A84771"/>
    <w:rsid w:val="00A849C4"/>
    <w:rsid w:val="00A879C2"/>
    <w:rsid w:val="00A95468"/>
    <w:rsid w:val="00A95601"/>
    <w:rsid w:val="00A97608"/>
    <w:rsid w:val="00AA1FA1"/>
    <w:rsid w:val="00AA31E6"/>
    <w:rsid w:val="00AA417B"/>
    <w:rsid w:val="00AA51D2"/>
    <w:rsid w:val="00AA5D9F"/>
    <w:rsid w:val="00AA64BF"/>
    <w:rsid w:val="00AA6E1C"/>
    <w:rsid w:val="00AA77D9"/>
    <w:rsid w:val="00AB00BB"/>
    <w:rsid w:val="00AB1BA9"/>
    <w:rsid w:val="00AB3727"/>
    <w:rsid w:val="00AB3849"/>
    <w:rsid w:val="00AB5BA2"/>
    <w:rsid w:val="00AC0C2E"/>
    <w:rsid w:val="00AC24D3"/>
    <w:rsid w:val="00AC280D"/>
    <w:rsid w:val="00AC2D61"/>
    <w:rsid w:val="00AC67E4"/>
    <w:rsid w:val="00AC6BAD"/>
    <w:rsid w:val="00AD0948"/>
    <w:rsid w:val="00AD1794"/>
    <w:rsid w:val="00AD4F8D"/>
    <w:rsid w:val="00AD622D"/>
    <w:rsid w:val="00AD681C"/>
    <w:rsid w:val="00AD7810"/>
    <w:rsid w:val="00AE09D1"/>
    <w:rsid w:val="00AE0A7C"/>
    <w:rsid w:val="00AE2487"/>
    <w:rsid w:val="00AE2C25"/>
    <w:rsid w:val="00AE3DD2"/>
    <w:rsid w:val="00AE4CC7"/>
    <w:rsid w:val="00AE4ECF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E04"/>
    <w:rsid w:val="00B0515F"/>
    <w:rsid w:val="00B06A75"/>
    <w:rsid w:val="00B071B2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241EF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29DD"/>
    <w:rsid w:val="00B6517D"/>
    <w:rsid w:val="00B67655"/>
    <w:rsid w:val="00B67E28"/>
    <w:rsid w:val="00B70701"/>
    <w:rsid w:val="00B7077C"/>
    <w:rsid w:val="00B71B9F"/>
    <w:rsid w:val="00B72133"/>
    <w:rsid w:val="00B748BC"/>
    <w:rsid w:val="00B76BA8"/>
    <w:rsid w:val="00B777DF"/>
    <w:rsid w:val="00B77BE8"/>
    <w:rsid w:val="00B81637"/>
    <w:rsid w:val="00B85E85"/>
    <w:rsid w:val="00B864CC"/>
    <w:rsid w:val="00B86D49"/>
    <w:rsid w:val="00B87059"/>
    <w:rsid w:val="00B90097"/>
    <w:rsid w:val="00B90D5E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097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6E6B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BD"/>
    <w:rsid w:val="00C67F9C"/>
    <w:rsid w:val="00C70E5A"/>
    <w:rsid w:val="00C733FE"/>
    <w:rsid w:val="00C73DC8"/>
    <w:rsid w:val="00C74FFB"/>
    <w:rsid w:val="00C770B2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36C8"/>
    <w:rsid w:val="00CB6F4B"/>
    <w:rsid w:val="00CC20AF"/>
    <w:rsid w:val="00CC26EF"/>
    <w:rsid w:val="00CC5FAB"/>
    <w:rsid w:val="00CC6A3B"/>
    <w:rsid w:val="00CC6B7F"/>
    <w:rsid w:val="00CC7772"/>
    <w:rsid w:val="00CD4487"/>
    <w:rsid w:val="00CD5542"/>
    <w:rsid w:val="00CD5C45"/>
    <w:rsid w:val="00CE38FD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063A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A3E"/>
    <w:rsid w:val="00DC7963"/>
    <w:rsid w:val="00DD04AA"/>
    <w:rsid w:val="00DD38D1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E96"/>
    <w:rsid w:val="00DF7908"/>
    <w:rsid w:val="00E00864"/>
    <w:rsid w:val="00E010A3"/>
    <w:rsid w:val="00E02C53"/>
    <w:rsid w:val="00E0353A"/>
    <w:rsid w:val="00E0369D"/>
    <w:rsid w:val="00E05D1C"/>
    <w:rsid w:val="00E06852"/>
    <w:rsid w:val="00E06F04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7AD"/>
    <w:rsid w:val="00E47575"/>
    <w:rsid w:val="00E479F5"/>
    <w:rsid w:val="00E47CB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A9F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25D2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3A8"/>
    <w:rsid w:val="00EE3535"/>
    <w:rsid w:val="00EE3B9F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2F9F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0F13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5DB0"/>
    <w:rsid w:val="00F27837"/>
    <w:rsid w:val="00F27B61"/>
    <w:rsid w:val="00F30DCF"/>
    <w:rsid w:val="00F320DA"/>
    <w:rsid w:val="00F33026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56EE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56D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17B"/>
    <w:rsid w:val="00FA57C0"/>
    <w:rsid w:val="00FB0992"/>
    <w:rsid w:val="00FB2405"/>
    <w:rsid w:val="00FB302F"/>
    <w:rsid w:val="00FB395A"/>
    <w:rsid w:val="00FB3A29"/>
    <w:rsid w:val="00FB47C5"/>
    <w:rsid w:val="00FB48D0"/>
    <w:rsid w:val="00FB5678"/>
    <w:rsid w:val="00FB5A3B"/>
    <w:rsid w:val="00FB5E73"/>
    <w:rsid w:val="00FB79E5"/>
    <w:rsid w:val="00FC1B11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466C"/>
    <w:rsid w:val="00FE6AF9"/>
    <w:rsid w:val="00FE6B70"/>
    <w:rsid w:val="00FF0017"/>
    <w:rsid w:val="00FF16D3"/>
    <w:rsid w:val="00FF22B5"/>
    <w:rsid w:val="00FF29B2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F432B"/>
  <w15:docId w15:val="{6232B7CE-A414-4D0D-9885-5612F214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8D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AkapitzlistZnak">
    <w:name w:val="Akapit z listą Znak"/>
    <w:basedOn w:val="Domylnaczcionkaakapitu"/>
    <w:link w:val="Akapitzlist"/>
    <w:locked/>
    <w:rsid w:val="00EE33A8"/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7528D2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83A0-BC3F-45B7-A2EC-F5328E6E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1939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SM</dc:creator>
  <cp:keywords/>
  <cp:lastModifiedBy>Barbara Polańska</cp:lastModifiedBy>
  <cp:revision>3</cp:revision>
  <cp:lastPrinted>2018-09-11T11:22:00Z</cp:lastPrinted>
  <dcterms:created xsi:type="dcterms:W3CDTF">2019-03-14T09:15:00Z</dcterms:created>
  <dcterms:modified xsi:type="dcterms:W3CDTF">2019-03-14T09:17:00Z</dcterms:modified>
</cp:coreProperties>
</file>